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06" w:rsidRPr="00724D25" w:rsidRDefault="00516F06" w:rsidP="00516F06">
      <w:pPr>
        <w:suppressAutoHyphens/>
        <w:spacing w:after="329" w:line="240" w:lineRule="auto"/>
        <w:ind w:left="56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r w:rsidRPr="00724D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КАЛЕНДАРНЫЙ ПЛАН ВОСПИТАТЕЛЬНОЙ РАБОТЫ   202</w:t>
      </w:r>
      <w:r w:rsidR="0099165F" w:rsidRPr="00724D2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</w:t>
      </w:r>
      <w:r w:rsidRPr="00724D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-202</w:t>
      </w:r>
      <w:r w:rsidR="0099165F" w:rsidRPr="00724D2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4</w:t>
      </w:r>
      <w:r w:rsidRPr="00724D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УЧЕБНЫЙ ГОД </w:t>
      </w:r>
    </w:p>
    <w:p w:rsidR="00516F06" w:rsidRPr="00724D25" w:rsidRDefault="00516F06" w:rsidP="00516F06">
      <w:pPr>
        <w:suppressAutoHyphens/>
        <w:spacing w:after="6" w:line="240" w:lineRule="auto"/>
        <w:ind w:left="177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724D25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tbl>
      <w:tblPr>
        <w:tblW w:w="10114" w:type="dxa"/>
        <w:tblInd w:w="-7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539"/>
        <w:gridCol w:w="164"/>
        <w:gridCol w:w="1802"/>
        <w:gridCol w:w="1321"/>
        <w:gridCol w:w="1838"/>
      </w:tblGrid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1—11 классы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3.1 «Классное руководство»</w:t>
            </w:r>
          </w:p>
        </w:tc>
      </w:tr>
      <w:tr w:rsidR="00516F06" w:rsidRPr="00724D25" w:rsidTr="008A3E51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6F06" w:rsidRPr="00724D25" w:rsidTr="008A3E51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Информационный классный час. Инструктажи по безопасности на дорогах, при пожаре, на воде и т.д.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516F06" w:rsidRPr="00724D25" w:rsidTr="008A3E51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час «День солидарности»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03.09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Тематический классный час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Один раз в месяц в соответствии с планами ВР классных руководителей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3" w:line="234" w:lineRule="auto"/>
              <w:ind w:right="3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516F06" w:rsidRPr="00724D25" w:rsidTr="008A3E51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час «День народного единства»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04.11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Профилактическая беседа с учащимися начальных классов «Мобильный телефон в школе»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 час «Мы разные, но мы равные»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03.12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онлайн – олимпиадах разных уровней ( математика) – </w:t>
            </w:r>
            <w:proofErr w:type="spell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учи</w:t>
            </w:r>
            <w:proofErr w:type="gram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(в течение года)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>Подготовка к смотру строя и песни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 xml:space="preserve">- конкурс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62"/>
              <w:contextualSpacing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4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  <w:proofErr w:type="gramEnd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ч</w:t>
            </w:r>
            <w:proofErr w:type="gramEnd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асы «Моё отношение к учёбе», «Мир моих увлечений».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День снятия блокады города Ленинграда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Урок «Освобождение Ленинграда от блокады» (акция)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Выставка рисунков «На защите Родины» (акция)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Оформление стенда «Освобождение Ленинграда от фашистской блокады»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руководители,  вожатые</w:t>
            </w:r>
          </w:p>
        </w:tc>
      </w:tr>
      <w:tr w:rsidR="00516F06" w:rsidRPr="00724D25" w:rsidTr="008A3E51">
        <w:trPr>
          <w:trHeight w:val="5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Тематические классные часы, посвященные разгрому советскими войсками немецко - фашистских вой</w:t>
            </w:r>
            <w:proofErr w:type="gram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ск в Ст</w:t>
            </w:r>
            <w:proofErr w:type="gramEnd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алинградской битве (1943)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30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Экскурсии в библиотеку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115 лет со дня рождения детской писательницы А.Л. Барто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2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Конкурсные программы к 23 февраля «А, ну-ка, мальчики!»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proofErr w:type="gram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-о</w:t>
            </w:r>
            <w:proofErr w:type="gramEnd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рганизатор</w:t>
            </w:r>
          </w:p>
        </w:tc>
      </w:tr>
      <w:tr w:rsidR="00516F06" w:rsidRPr="00724D25" w:rsidTr="008A3E51">
        <w:trPr>
          <w:trHeight w:val="44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Хорошо с горы катиться </w:t>
            </w:r>
            <w:proofErr w:type="gram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конкурсы, игры на свежем воздухе)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Учитель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физкультуры</w:t>
            </w:r>
          </w:p>
        </w:tc>
      </w:tr>
      <w:tr w:rsidR="00516F06" w:rsidRPr="00724D25" w:rsidTr="008A3E51">
        <w:trPr>
          <w:trHeight w:val="63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Беседа «Всемирный день гражданской обороны»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3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Неделя детской и юношеской книги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Библиотекарь</w:t>
            </w:r>
          </w:p>
        </w:tc>
      </w:tr>
      <w:tr w:rsidR="00516F06" w:rsidRPr="00724D25" w:rsidTr="008A3E51">
        <w:trPr>
          <w:trHeight w:val="1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Мероприятие</w:t>
            </w:r>
            <w:proofErr w:type="gramEnd"/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посвященное Дню воссоединения Крыма с Россией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4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Спортивные соревнования  «А, ну-ка, девушки!», посвященные  Международному женскому дню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16F06" w:rsidRPr="00724D25" w:rsidTr="008A3E51">
        <w:trPr>
          <w:trHeight w:val="59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встреч с сотрудниками ГИБДД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16F06" w:rsidRPr="00724D25" w:rsidTr="008A3E51">
        <w:trPr>
          <w:trHeight w:val="5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Акция «Георгиевская ленточка»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-Подготовка к акции «Бессмертный полк»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День космонавтики.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Гагаринский урок «Вы знаете, каким он парнем был»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День пожарной охраны. Тематический урок ОБЖ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конкурсах </w:t>
            </w:r>
            <w:r w:rsidR="00203886"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</w:t>
            </w: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плану отдела образования.)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516F06" w:rsidRPr="00724D25" w:rsidTr="008A3E51">
        <w:trPr>
          <w:trHeight w:val="31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Подготовка к смотру  строя и песни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2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Субботник по уборке территории школы.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Зам. директора по ВР. АХЧ</w:t>
            </w:r>
          </w:p>
        </w:tc>
      </w:tr>
      <w:tr w:rsidR="00516F06" w:rsidRPr="00724D25" w:rsidTr="008A3E51">
        <w:trPr>
          <w:trHeight w:val="2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Всемирный день здоровья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  зам. директора по ВР классные руководители</w:t>
            </w:r>
          </w:p>
        </w:tc>
      </w:tr>
      <w:tr w:rsidR="00516F06" w:rsidRPr="00724D25" w:rsidTr="008A3E51">
        <w:trPr>
          <w:trHeight w:val="27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митинге, посвященном  Дню Победы.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516F06" w:rsidRPr="00724D25" w:rsidTr="008A3E51">
        <w:trPr>
          <w:trHeight w:val="2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акции «Бессмертный полк»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час «Годы великого мужества» - 78 лет Победы в 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6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32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День славянской письменности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16F06" w:rsidRPr="00724D25" w:rsidTr="008A3E51">
        <w:trPr>
          <w:trHeight w:val="4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Последний звонок « Школьные годы – чудесные,  как они быстро летят!».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выпускной 4 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руководитель</w:t>
            </w:r>
          </w:p>
        </w:tc>
      </w:tr>
      <w:tr w:rsidR="00516F06" w:rsidRPr="00724D25" w:rsidTr="008A3E51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Весенний кросс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Учитель физкультуры</w:t>
            </w:r>
          </w:p>
        </w:tc>
      </w:tr>
      <w:tr w:rsidR="00516F06" w:rsidRPr="00724D25" w:rsidTr="008A3E51">
        <w:trPr>
          <w:trHeight w:val="564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3.2. «Школьный урок»</w:t>
            </w:r>
          </w:p>
        </w:tc>
      </w:tr>
      <w:tr w:rsidR="00516F06" w:rsidRPr="00724D25" w:rsidTr="008A3E51">
        <w:trPr>
          <w:trHeight w:val="562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0" w:line="240" w:lineRule="auto"/>
              <w:ind w:right="124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Модуль реализуется согласно индивидуальным планам работы учителей-предметников 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 по предметам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44" w:line="228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516F06" w:rsidRPr="00724D25" w:rsidTr="008A3E51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памяти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(27.01)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(02.02)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по Календарю знаменательных  событий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(03.)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(01., 05, 16)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(04, 27, 30)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(03,05,09,12)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(27)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(15,23)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(08,18,27)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(12,19,22,27)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(09.19,24)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подход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A3E51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A3E51" w:rsidRPr="00724D25" w:rsidRDefault="008A3E51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A3E51" w:rsidRPr="00724D25" w:rsidRDefault="008A3E51" w:rsidP="00516F06">
            <w:pPr>
              <w:widowControl w:val="0"/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«Орлёнок – Спортсмен»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A3E51" w:rsidRPr="00724D25" w:rsidRDefault="008A3E51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A3E51" w:rsidRPr="00724D25" w:rsidRDefault="008A3E51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A3E51" w:rsidRPr="00724D25" w:rsidRDefault="008A3E51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F06" w:rsidRPr="00724D25" w:rsidTr="008A3E51">
        <w:trPr>
          <w:trHeight w:val="562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3.3. «Курсы  внеурочной деятельности»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4568" w:right="298" w:hanging="4249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учебному плану</w:t>
            </w:r>
          </w:p>
        </w:tc>
      </w:tr>
      <w:tr w:rsidR="00516F06" w:rsidRPr="00724D25" w:rsidTr="008A3E51">
        <w:trPr>
          <w:trHeight w:val="562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981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Модуль 3.4  «Работа с  родителями»</w:t>
            </w:r>
            <w:r w:rsidR="0099165F"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10" w:line="240" w:lineRule="auto"/>
              <w:ind w:left="11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 Модуль « Ключевые общешкольные дела»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516F06" w:rsidRPr="00724D25" w:rsidTr="008A3E5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знаний.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линейка. Урок Знаний. 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1.09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516F06" w:rsidRPr="00724D25" w:rsidTr="008A3E5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пешеходов,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гражданской обороны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месяца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ОБЖ,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«Поделись своим Знанием»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1.09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Всероссийская акция «Самолётик будущего»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99165F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1,</w:t>
            </w:r>
            <w:r w:rsidR="00516F06"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5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2.09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Классные руководители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органов ученического самоуправления (распределение поручений)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30.09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26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вожатые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ОБЖ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поделок из природного материала.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Вожатые,</w:t>
            </w:r>
            <w:r w:rsidR="000C4BB0"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C0DC8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C0DC8" w:rsidRPr="00724D25" w:rsidRDefault="006C0DC8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C0DC8" w:rsidRPr="00724D25" w:rsidRDefault="006C0DC8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Старт Программы «Орлята России». </w:t>
            </w:r>
            <w:r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урок»</w:t>
            </w:r>
            <w:r w:rsidR="00323138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C0DC8" w:rsidRPr="00724D25" w:rsidRDefault="00C468DA" w:rsidP="00516F0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25-29.09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C0DC8" w:rsidRPr="00724D25" w:rsidRDefault="005A41E3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  <w:r w:rsidR="006C0DC8"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C0DC8" w:rsidRPr="00724D25" w:rsidRDefault="00C468DA" w:rsidP="00516F06">
            <w:pPr>
              <w:widowControl w:val="0"/>
              <w:suppressAutoHyphens/>
              <w:spacing w:after="16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Международный день 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пожилых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людей (акция милосердия)          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1.10.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Вожатый. Классные руководители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Советник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Урок нравственности «Всемирный день пожилых людей».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 вожатые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РФ).  Акции «Памяти жертв ДТП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День учителя «Нет выше звания - Учитель».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5. 10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Вожатые, Классные руководители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хлеба.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сигарета»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– 21.10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 ОБЖ, </w:t>
            </w:r>
            <w:proofErr w:type="spell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здоровья. «Норма ГТО – норма жизни».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Учитель физ. культуры</w:t>
            </w:r>
          </w:p>
        </w:tc>
      </w:tr>
      <w:tr w:rsidR="00961F58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61F58" w:rsidRPr="00724D25" w:rsidRDefault="00961F58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C0DC8" w:rsidRPr="00724D25" w:rsidRDefault="000C4BB0" w:rsidP="005A41E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«Орлята России». Трек </w:t>
            </w:r>
            <w:r w:rsidR="00961F58" w:rsidRPr="00724D25">
              <w:rPr>
                <w:rFonts w:ascii="Times New Roman" w:eastAsia="NSimSun" w:hAnsi="Times New Roman" w:cs="Times New Roman"/>
                <w:i/>
                <w:color w:val="7030A0"/>
                <w:sz w:val="24"/>
                <w:szCs w:val="24"/>
                <w:lang w:eastAsia="ru-RU"/>
              </w:rPr>
              <w:t>«Орлёнок – Лидер»</w:t>
            </w:r>
            <w:r w:rsidR="00961F58"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  <w:r w:rsidR="005A41E3"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61F58" w:rsidRPr="00724D25" w:rsidRDefault="006C0DC8" w:rsidP="00516F06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61F58" w:rsidRPr="00724D25" w:rsidRDefault="005A41E3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61F58" w:rsidRPr="00724D25" w:rsidRDefault="00C468DA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Урок памяти - «</w:t>
            </w:r>
            <w:r w:rsidRPr="00724D25">
              <w:rPr>
                <w:rFonts w:ascii="Times New Roman" w:eastAsia="N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памяти жертв политических репрессий в России».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родительские собрания «Итоги 1 четверти»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(по  отдельному плану) Рейд «Живи, книга»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Классные руководители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 (по отдельному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лану).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45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социальный педагог 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День народного единства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04.11.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энергосбережения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Педагог-организатор. Классные руководители.</w:t>
            </w:r>
          </w:p>
        </w:tc>
      </w:tr>
      <w:tr w:rsidR="00D34CEB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34CEB" w:rsidRPr="00724D25" w:rsidRDefault="00D34CEB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34CEB" w:rsidRPr="00724D25" w:rsidRDefault="000C4BB0" w:rsidP="000C4BB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«Орлята России».   </w:t>
            </w:r>
            <w:r w:rsidR="00D34CEB"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Посвящение в </w:t>
            </w:r>
            <w:r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«</w:t>
            </w:r>
            <w:r w:rsidR="00D34CEB"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Орлят</w:t>
            </w:r>
            <w:r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34CEB" w:rsidRPr="00724D25" w:rsidRDefault="00D34CEB" w:rsidP="00786E8C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34CEB" w:rsidRPr="00724D25" w:rsidRDefault="000C4BB0" w:rsidP="00786E8C">
            <w:pPr>
              <w:widowControl w:val="0"/>
              <w:suppressAutoHyphens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34CEB" w:rsidRPr="00724D25" w:rsidRDefault="00C468DA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1105CF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05CF" w:rsidRPr="00724D25" w:rsidRDefault="001105CF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86E8C" w:rsidRPr="00724D25" w:rsidRDefault="000C4BB0" w:rsidP="00323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«Орлята России». Трек</w:t>
            </w:r>
            <w:r w:rsidR="00786E8C"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1105CF"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«Орлёнок – Эрудит»</w:t>
            </w:r>
            <w:r w:rsidR="00786E8C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(по отдельному плану).</w:t>
            </w:r>
          </w:p>
          <w:p w:rsidR="00323138" w:rsidRPr="00724D25" w:rsidRDefault="00323138" w:rsidP="00786E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05CF" w:rsidRPr="00724D25" w:rsidRDefault="00786E8C" w:rsidP="00786E8C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05CF" w:rsidRPr="00724D25" w:rsidRDefault="005A41E3" w:rsidP="00786E8C">
            <w:pPr>
              <w:widowControl w:val="0"/>
              <w:suppressAutoHyphens/>
              <w:spacing w:after="0" w:line="240" w:lineRule="auto"/>
              <w:ind w:right="80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  <w:r w:rsidR="00786E8C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05CF" w:rsidRPr="00724D25" w:rsidRDefault="00C468DA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«Синичкин день».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Вожатый.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актив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«День здоровья» 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«Здоровые дети в здоровой семье».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proofErr w:type="spellEnd"/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Международный день  отказа от курения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Педагог-организатор.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Всемирный день ребенка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Международный день акварели (выставка рисунков) 22.11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  <w:t>День Матери в России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Классный час «Единственной маме на свете», посвященный Дню Матери в России.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Родительский всеобуч  «Ответственность родителя»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ПАВ»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28-30.11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01.12. 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инвалидов (классные часы, акции, конкурсы).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 (классные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добровольца (волонтера)  в России (классные часы, фестиваль презентаций).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 России — День начала контрнаступления советских войск в битве под Москвой 1941г. (Акция «С песней к Победе», флешмоб «Лучшая сотня», уроки в музеи с. Троицкое модельной библиотеке с. Троицкое,  ДК с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жари и с. Троицкое).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 1-4 классы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.12.21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Учитель физ. культуры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День Героев Отечества. Классный час «Герои России моей».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9.12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День Конституции Российской Федерации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(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роки обществознания, классные часы).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12.12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Учитель обществознания. Классные руководители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профориентации  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"Путешествие в мир профессий» (по отдельному плану)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4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8006B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8006B" w:rsidRPr="00724D25" w:rsidRDefault="0048006B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8006B" w:rsidRPr="00724D25" w:rsidRDefault="000C4BB0" w:rsidP="00544F45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  <w:t>«Орлята России». Трек</w:t>
            </w:r>
            <w:r w:rsidR="0048006B"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  <w:t xml:space="preserve"> «Орлёнок –</w:t>
            </w:r>
            <w:r w:rsidR="0048006B" w:rsidRPr="00724D25">
              <w:rPr>
                <w:rFonts w:ascii="Times New Roman" w:eastAsia="Times New Roman" w:hAnsi="Times New Roman" w:cs="Times New Roman"/>
                <w:i/>
                <w:color w:val="7030A0"/>
                <w:spacing w:val="-1"/>
                <w:sz w:val="24"/>
                <w:szCs w:val="24"/>
              </w:rPr>
              <w:t xml:space="preserve"> </w:t>
            </w:r>
            <w:r w:rsidR="0048006B" w:rsidRPr="00724D2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  <w:t>Мастер»</w:t>
            </w:r>
            <w:r w:rsidR="0048006B" w:rsidRPr="00724D25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 xml:space="preserve"> </w:t>
            </w:r>
            <w:r w:rsidR="00D34CEB"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(по отдельному плану).</w:t>
            </w:r>
          </w:p>
          <w:p w:rsidR="0048006B" w:rsidRPr="00724D25" w:rsidRDefault="0048006B" w:rsidP="00544F45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8006B" w:rsidRPr="00724D25" w:rsidRDefault="00961F58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8006B" w:rsidRPr="00724D25" w:rsidRDefault="005A41E3" w:rsidP="005A41E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006B"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8006B" w:rsidRPr="00724D25" w:rsidRDefault="0048006B" w:rsidP="00516F06">
            <w:pPr>
              <w:widowControl w:val="0"/>
              <w:suppressAutoHyphens/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спартакиада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смена»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516F06" w:rsidRPr="00724D25" w:rsidTr="008A3E51">
        <w:trPr>
          <w:trHeight w:val="8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A3E51" w:rsidRPr="00724D25" w:rsidRDefault="00516F06" w:rsidP="00516F06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  <w:p w:rsidR="008A3E51" w:rsidRPr="00724D25" w:rsidRDefault="008A3E51" w:rsidP="008A3E51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 </w:t>
            </w:r>
          </w:p>
          <w:p w:rsidR="00516F06" w:rsidRPr="00724D25" w:rsidRDefault="00516F06" w:rsidP="008A3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8006B" w:rsidRPr="00724D25" w:rsidRDefault="0048006B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8A3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8A3E51"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A3E51" w:rsidRPr="00724D25" w:rsidRDefault="008A3E51" w:rsidP="008A3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3E51" w:rsidRPr="00724D25" w:rsidRDefault="008A3E51" w:rsidP="008A3E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31" w:hanging="5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4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«Новогодняя поделка-23». </w:t>
            </w:r>
            <w:r w:rsidRPr="0072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Новогодние праздники.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каникулы (по отдельному плану).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31.12-09.01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декада: открытые кл. часы,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ind w:right="6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внеклассные мероприятия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ind w:right="6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недели и олимпиады по плану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российской науки. Неделя науки.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08-14.23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детского кино. 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(Учреждён </w:t>
            </w:r>
            <w:proofErr w:type="gramEnd"/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День заповедников и национальных парков.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детских изобретений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17.01.23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«Олимпийцы среди нас» (зимние эстафеты).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физ. культуры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 w:right="111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«Я сдаю ГТО»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физкультуры. Классные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1944г. День полного освобождения Ленинграда от фашистской блокады. Кл. Час «Подвиг защитников Ленинграда». (Просмотр видеоролика).</w:t>
            </w:r>
          </w:p>
          <w:p w:rsidR="00516F06" w:rsidRPr="00724D25" w:rsidRDefault="00516F06" w:rsidP="00516F06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24-27.01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A41E3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41E3" w:rsidRPr="00724D25" w:rsidRDefault="005A41E3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41E3" w:rsidRPr="00724D25" w:rsidRDefault="000C4BB0" w:rsidP="00516F06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«Орлята России». Трек </w:t>
            </w:r>
            <w:r w:rsidR="005A41E3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«Орлёнок – Доброволец»</w:t>
            </w:r>
            <w:r w:rsidR="005A41E3"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5A41E3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41E3" w:rsidRPr="00724D25" w:rsidRDefault="005A41E3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41E3" w:rsidRPr="00724D25" w:rsidRDefault="005D2B31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41E3" w:rsidRPr="00724D25" w:rsidRDefault="00C468DA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«Тропинками родного края». 2 февраля – Всемирный день водно-болотных угодий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февраля - День российской науки. В этот день в 1724 году Петр I подписал указ об основании в России Академии наук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«В память о юных героях». День памяти юных героев 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нтифашистов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книгодарения (14.02)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Организация почты для влюбленных. 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 (конкурсная программа «Любовь с первого взгляда».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14-15.02.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к 23 февраля.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Уроки Мужества «Защитники Отечества».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13-17.02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родного языка (классные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«Тропинками родного края». 2 февраля – Всемирный день водно-болотных угодий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февраля - День российской науки. В этот день в 1724 году Петр I подписал указ об основании в России Академии наук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«В память о юных героях». День памяти юных героев 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нтифашистов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книгодарения (14.02)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Организация почты для влюбленных. 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 (конкурсная программа «Любовь с первого взгляда».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14-15.02.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к 23 февраля.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Уроки Мужества «Защитники Отечества».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13-17.02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D2B31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D2B31" w:rsidRPr="00724D25" w:rsidRDefault="005D2B31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D2B31" w:rsidRPr="00724D25" w:rsidRDefault="00F44498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«Орлята России». Трек </w:t>
            </w:r>
            <w:r w:rsidR="005D2B31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«Орлёнок – Спортсмен»</w:t>
            </w:r>
            <w:r w:rsidR="00D34CEB"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D2B31" w:rsidRPr="00724D25" w:rsidRDefault="005D2B31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D2B31" w:rsidRPr="00724D25" w:rsidRDefault="005D2B31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D2B31" w:rsidRPr="00724D25" w:rsidRDefault="00826BD2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родного языка (классные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Месячник гражданской обороны (1 </w:t>
            </w:r>
            <w:proofErr w:type="gramStart"/>
            <w:r w:rsidRPr="00724D25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марта-всемирный</w:t>
            </w:r>
            <w:proofErr w:type="gramEnd"/>
            <w:r w:rsidRPr="00724D25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день гражданской обороны).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физ. культуры  и ОБЖ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3.03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Первое воскресенье марта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70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День здоровья. «Здоровье – овощи плюс фрукты, плюс ягоды».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70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Конкурс «Самый ловкий класс»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неделя музыки для детей и юношества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ткрытые уроки, концерты).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20- 26.03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музыки, руководитель школьного театра. Педагоги 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«Прощание с Азбукой». 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Всемирный день театра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  патриотической песни «Виктория».  </w:t>
            </w:r>
            <w:r w:rsidRPr="0072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27-30.03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Единый день профориентации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3ья неделя марта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Педагог-психолог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и рисунков «День воды».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7F13" w:rsidRPr="00724D25" w:rsidTr="00544F45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E7F13" w:rsidRPr="00724D25" w:rsidRDefault="003E7F13" w:rsidP="00544F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E7F13" w:rsidRPr="00724D25" w:rsidRDefault="00F44498" w:rsidP="00544F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«Орлята России». Трек </w:t>
            </w:r>
            <w:r w:rsidR="003E7F13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«Орлёнок – Эколог»</w:t>
            </w:r>
            <w:r w:rsidR="00D34CEB"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E7F13" w:rsidRPr="00724D25" w:rsidRDefault="003E7F13" w:rsidP="00544F45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E7F13" w:rsidRPr="00724D25" w:rsidRDefault="003E7F13" w:rsidP="00544F45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E7F13" w:rsidRPr="00724D25" w:rsidRDefault="00826BD2" w:rsidP="00544F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Акция «Тонкий лед» (ТБ на реке в весенний период)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 ОБЖ.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птиц.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«Домик для птиц».</w:t>
            </w:r>
            <w:r w:rsidRPr="0072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Библиотекарь. Классные руководители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88 лет со дня учреждения звания Герой Советского Союза.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Гагаринский урок «Космос - это мы» классные часы.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Всемирный день здоровья (7 апреля)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07.04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фестиваль проектов, рисунков, стихов, посвященных Всемирному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дн</w:t>
            </w:r>
            <w:proofErr w:type="spell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Земли</w:t>
            </w:r>
            <w:proofErr w:type="spell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4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(день пожарной охраны)</w:t>
            </w:r>
            <w:r w:rsidR="00AD5AB9"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(уроки, 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4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«Георгиевская ленточка». Акция «Открытка Ветерану».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25-29.04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826BD2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E568A" w:rsidRPr="00724D25" w:rsidRDefault="00DE568A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E568A" w:rsidRPr="00724D25" w:rsidRDefault="00F44498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«Орлята России». Трек </w:t>
            </w:r>
            <w:r w:rsidR="00DE568A"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«Орлёнок – Хранитель исторической памяти»</w:t>
            </w:r>
            <w:r w:rsidR="00D34CEB" w:rsidRPr="00724D2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E568A" w:rsidRPr="00724D25" w:rsidRDefault="00DE568A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E568A" w:rsidRPr="00724D25" w:rsidRDefault="00AD5AB9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E568A" w:rsidRPr="00724D25" w:rsidRDefault="00826BD2" w:rsidP="00826BD2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1011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Неделя Памяти, посвященная Дню Победы.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03.05-05.05.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34CEB" w:rsidRPr="00724D25" w:rsidRDefault="00D34CEB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CEB" w:rsidRPr="00724D25" w:rsidRDefault="00D34CEB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26BD2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26BD2" w:rsidRPr="00724D25" w:rsidRDefault="00826BD2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26BD2" w:rsidRPr="00724D25" w:rsidRDefault="00826BD2" w:rsidP="00826BD2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 xml:space="preserve">Подведение итогов участия 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в</w:t>
            </w:r>
            <w:proofErr w:type="gramEnd"/>
          </w:p>
          <w:p w:rsidR="00826BD2" w:rsidRPr="00724D25" w:rsidRDefault="00826BD2" w:rsidP="00826BD2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программе  «Орлята России» в текущем учебном году. Общий сбор Орлят.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26BD2" w:rsidRPr="00724D25" w:rsidRDefault="00826BD2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26BD2" w:rsidRPr="00724D25" w:rsidRDefault="00826BD2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26BD2" w:rsidRPr="00724D25" w:rsidRDefault="00826BD2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Праздник весны и труда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01.05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Акция «Осторожно, пожароопасный период»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02.-12.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 организатор ОБЖ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Уроки мужества «Память сильнее времени».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2-6.05.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Участие в митинге, посвящённом Дню Победы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09.05 .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26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26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Советник директора по воспитанию и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взаимодействию с детскими общественными объединениями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рисунков, газет, презентаций ко Дню Победы.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03-5.05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(классные часы). Фотовыставка, оформление  стенда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Общешкольная игра «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фейверк</w:t>
            </w:r>
            <w:proofErr w:type="spellEnd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физ. культуры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десанты, по уборке и озеленению территории школы.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«Всемирный день без табака»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0" w:line="240" w:lineRule="auto"/>
              <w:ind w:left="170" w:right="-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«Каникулы БЕЗ  опасности» (ТБ на период летних  каникул)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праздник «Последний звонок».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6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40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3.6. Модуль «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медиа»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6F06" w:rsidRPr="00724D25" w:rsidTr="008A3E51">
        <w:trPr>
          <w:trHeight w:val="7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  <w:p w:rsidR="00516F06" w:rsidRPr="00724D25" w:rsidRDefault="00516F06" w:rsidP="00516F06">
            <w:pPr>
              <w:widowControl w:val="0"/>
              <w:suppressAutoHyphens/>
              <w:spacing w:after="44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информации на школьной странице в  Сферум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44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</w:tr>
      <w:tr w:rsidR="00516F06" w:rsidRPr="00724D25" w:rsidTr="008A3E51">
        <w:trPr>
          <w:trHeight w:val="29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стенгазет  в классах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 года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4255" w:right="1688" w:hanging="291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Модуль 3.7 «Экскурсии, экспедиции, походы»</w:t>
            </w:r>
          </w:p>
        </w:tc>
      </w:tr>
      <w:tr w:rsidR="00516F06" w:rsidRPr="00724D25" w:rsidTr="008A3E51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театров, выставок, в том числе виртуальных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4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Эпизодические пешие прогулки, экскурсии или походы выходного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дня, организуемые в классах их классными руководителями 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7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 w:right="407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Апрель-май</w:t>
            </w:r>
            <w:r w:rsidR="0099165F"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в течени</w:t>
            </w:r>
            <w:proofErr w:type="gramStart"/>
            <w:r w:rsidR="0099165F"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99165F"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16F06" w:rsidRPr="00724D25" w:rsidTr="008A3E51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«День здоровья»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май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театров, выставок, музеев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классных руководителей 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школьный музей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 классных руководителей 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Руководитель музея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94" w:right="209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3.8. «Организация предметно-эстетической среды»</w:t>
            </w:r>
          </w:p>
        </w:tc>
      </w:tr>
      <w:tr w:rsidR="00516F06" w:rsidRPr="00724D25" w:rsidTr="008A3E51">
        <w:trPr>
          <w:trHeight w:val="10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игрового пространства в кабинетах начальной школы и в холле на втором этаже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 по мере проведения мероприятий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Неделя всемирной акции «Очистим планету от мусора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(21 </w:t>
            </w:r>
            <w:proofErr w:type="gramStart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сентября-старт</w:t>
            </w:r>
            <w:proofErr w:type="gramEnd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акции) – Субботник на пришкольной территории «Зеленая Россия»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20.09.-24.09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и букетов  посвященный дню рождения Хабаровского края «Рожденный осенью»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«Любимая школа», «Учитель глазами ученика»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Фотоконкурс «Мы за здоровый образ жизни»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борьбы со СПИДом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13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стенда, конкурс рисунков.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01.12.  11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 конкурс рисунков, социальных проектов, оформление стенда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«Новогоднее чудо»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кабинетов к Новому году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7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31" w:hanging="5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14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«Новогодняя поделка-22». </w:t>
            </w:r>
            <w:r w:rsidRPr="0072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детских изобретений (выставка)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«Я сдаю ГТО»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«Тропинками родного края». 2 февраля – Всемирный день водно-болотных угодий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</w:t>
            </w: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память о юных героях». День памяти юных героев </w:t>
            </w:r>
            <w:proofErr w:type="gramStart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нтифашистов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16F06" w:rsidRPr="00724D25" w:rsidTr="008A3E51">
        <w:trPr>
          <w:trHeight w:val="9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и рисунков «День воды»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tabs>
                <w:tab w:val="left" w:pos="855"/>
              </w:tabs>
              <w:suppressAutoHyphens/>
              <w:spacing w:after="160" w:line="240" w:lineRule="auto"/>
              <w:ind w:left="57" w:right="-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Выставка рисунков и памяток.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60" w:line="240" w:lineRule="auto"/>
              <w:ind w:right="-284"/>
              <w:contextualSpacing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«Тонкий лед» (ТБ на реке в весенний период)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086924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фестиваль проектов, рисунков, стихов, посвященных Всемирному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дн</w:t>
            </w:r>
            <w:proofErr w:type="spell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Земли</w:t>
            </w:r>
            <w:proofErr w:type="spellEnd"/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ru-RU"/>
              </w:rPr>
              <w:t>.</w:t>
            </w:r>
            <w:r w:rsidR="00086924" w:rsidRPr="0072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F06" w:rsidRPr="00724D25" w:rsidRDefault="00516F06" w:rsidP="000869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45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Фотовыставка, оформление  стенда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«Всемирный день без табака»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3.9. Модуль «Самоуправление 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6F06" w:rsidRPr="00724D25" w:rsidTr="008A3E51">
        <w:trPr>
          <w:trHeight w:val="6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6" w:right="5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школы: работа ШАГ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11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класса: работа актива класса по должностям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24F1" w:rsidRPr="00724D25" w:rsidTr="008A3E51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 xml:space="preserve">«Орлёнок – Лидер».  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(Формирование актива класса.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Формирование и развитие навыка работы в команде, в паре, в малой группе).  </w:t>
            </w:r>
            <w:proofErr w:type="gramEnd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3F24F1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rPr>
          <w:trHeight w:val="633"/>
        </w:trPr>
        <w:tc>
          <w:tcPr>
            <w:tcW w:w="10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26"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3.10 Модуль «Детские общественные объединения»</w:t>
            </w:r>
          </w:p>
        </w:tc>
      </w:tr>
      <w:tr w:rsidR="00516F06" w:rsidRPr="00724D25" w:rsidTr="008A3E51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 w:right="26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24F1" w:rsidRPr="00724D25" w:rsidTr="008A3E51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Торжественное посвящение актива классов  в «Орлята России»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Наставники, вожатый, классные руководители</w:t>
            </w:r>
          </w:p>
        </w:tc>
      </w:tr>
      <w:tr w:rsidR="00516F06" w:rsidRPr="00724D25" w:rsidTr="008A3E51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акции « Подарок солдату»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right="32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516F06" w:rsidRPr="00724D25" w:rsidRDefault="00516F06" w:rsidP="00516F06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32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ВР,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  <w:p w:rsidR="00516F06" w:rsidRPr="00724D25" w:rsidRDefault="00516F06" w:rsidP="00516F06">
            <w:pPr>
              <w:widowControl w:val="0"/>
              <w:suppressAutoHyphens/>
              <w:spacing w:after="25" w:line="240" w:lineRule="auto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6F06" w:rsidRPr="00724D25" w:rsidTr="008A3E51">
        <w:trPr>
          <w:trHeight w:val="5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3.11. Модуль «Профориентация»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16F06" w:rsidRPr="00724D25" w:rsidTr="008A3E51">
        <w:trPr>
          <w:trHeight w:val="8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профориентационной направленности</w:t>
            </w:r>
            <w:r w:rsidR="003F24F1"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24F1" w:rsidRPr="00724D25" w:rsidRDefault="003F24F1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Трек «Орленок-лидер» (по плану)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 педагог психолог</w:t>
            </w:r>
          </w:p>
        </w:tc>
      </w:tr>
      <w:tr w:rsidR="00516F06" w:rsidRPr="00724D25" w:rsidTr="008A3E51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Виртуальные экскурсии по учебным заведениям. Участие в  проекте «Билет в будущее», «Прообраз 27» и др.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руководители. Педаго</w:t>
            </w:r>
            <w:proofErr w:type="gramStart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516F06" w:rsidRPr="00724D25" w:rsidTr="008A3E51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«Профессии моих родителей»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встречи с представителями профессий.</w:t>
            </w:r>
          </w:p>
          <w:p w:rsidR="00516F06" w:rsidRPr="00724D25" w:rsidRDefault="003F24F1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color w:val="7030A0"/>
                <w:kern w:val="2"/>
                <w:sz w:val="24"/>
                <w:szCs w:val="24"/>
                <w:lang w:eastAsia="zh-CN" w:bidi="hi-IN"/>
              </w:rPr>
              <w:t>Трек «Орленок-мастер»</w:t>
            </w:r>
            <w:r w:rsidRPr="00724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D25">
              <w:rPr>
                <w:rFonts w:ascii="Times New Roman" w:eastAsia="NSimSun" w:hAnsi="Times New Roman" w:cs="Times New Roman"/>
                <w:color w:val="7030A0"/>
                <w:kern w:val="2"/>
                <w:sz w:val="24"/>
                <w:szCs w:val="24"/>
                <w:lang w:eastAsia="zh-CN" w:bidi="hi-IN"/>
              </w:rPr>
              <w:t>(по плану)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Январь, Февраль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Март, Апрель</w:t>
            </w:r>
          </w:p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2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руководители. Педаго</w:t>
            </w:r>
            <w:proofErr w:type="gramStart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516F06" w:rsidRPr="00724D25" w:rsidTr="008A3E51">
        <w:trPr>
          <w:trHeight w:val="840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листовок о профессиях родителей.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руководители. Педаго</w:t>
            </w:r>
            <w:proofErr w:type="gramStart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516F06" w:rsidRPr="00724D25" w:rsidTr="008A3E51">
        <w:trPr>
          <w:trHeight w:val="8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24D2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курсов внеурочной деятельности «Мир профессий», «Слагаемые профиля обучения», «Профориентация».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16F06" w:rsidRPr="00724D25" w:rsidRDefault="00516F06" w:rsidP="00516F06">
            <w:pPr>
              <w:widowControl w:val="0"/>
              <w:suppressAutoHyphens/>
              <w:spacing w:after="0" w:line="240" w:lineRule="auto"/>
              <w:ind w:left="60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724D25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bookmarkEnd w:id="0"/>
    </w:tbl>
    <w:p w:rsidR="004039E1" w:rsidRPr="00724D25" w:rsidRDefault="004039E1">
      <w:pPr>
        <w:rPr>
          <w:rFonts w:ascii="Times New Roman" w:hAnsi="Times New Roman" w:cs="Times New Roman"/>
          <w:sz w:val="24"/>
          <w:szCs w:val="24"/>
        </w:rPr>
      </w:pPr>
    </w:p>
    <w:sectPr w:rsidR="004039E1" w:rsidRPr="0072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4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B751BFD"/>
    <w:multiLevelType w:val="hybridMultilevel"/>
    <w:tmpl w:val="EF6EFD80"/>
    <w:lvl w:ilvl="0" w:tplc="DCEE1EAE">
      <w:numFmt w:val="bullet"/>
      <w:lvlText w:val=""/>
      <w:lvlJc w:val="left"/>
      <w:pPr>
        <w:ind w:left="1062" w:hanging="348"/>
      </w:pPr>
      <w:rPr>
        <w:rFonts w:hint="default"/>
        <w:w w:val="100"/>
        <w:lang w:val="ru-RU" w:eastAsia="en-US" w:bidi="ar-SA"/>
      </w:rPr>
    </w:lvl>
    <w:lvl w:ilvl="1" w:tplc="3B44F50E">
      <w:numFmt w:val="bullet"/>
      <w:lvlText w:val=""/>
      <w:lvlJc w:val="left"/>
      <w:pPr>
        <w:ind w:left="3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 w:tplc="CDC455C6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3" w:tplc="F190EA00">
      <w:numFmt w:val="bullet"/>
      <w:lvlText w:val="•"/>
      <w:lvlJc w:val="left"/>
      <w:pPr>
        <w:ind w:left="3061" w:hanging="144"/>
      </w:pPr>
      <w:rPr>
        <w:rFonts w:hint="default"/>
        <w:lang w:val="ru-RU" w:eastAsia="en-US" w:bidi="ar-SA"/>
      </w:rPr>
    </w:lvl>
    <w:lvl w:ilvl="4" w:tplc="B79C7CC2">
      <w:numFmt w:val="bullet"/>
      <w:lvlText w:val="•"/>
      <w:lvlJc w:val="left"/>
      <w:pPr>
        <w:ind w:left="4062" w:hanging="144"/>
      </w:pPr>
      <w:rPr>
        <w:rFonts w:hint="default"/>
        <w:lang w:val="ru-RU" w:eastAsia="en-US" w:bidi="ar-SA"/>
      </w:rPr>
    </w:lvl>
    <w:lvl w:ilvl="5" w:tplc="B37647EA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6" w:tplc="351E362A">
      <w:numFmt w:val="bullet"/>
      <w:lvlText w:val="•"/>
      <w:lvlJc w:val="left"/>
      <w:pPr>
        <w:ind w:left="6063" w:hanging="144"/>
      </w:pPr>
      <w:rPr>
        <w:rFonts w:hint="default"/>
        <w:lang w:val="ru-RU" w:eastAsia="en-US" w:bidi="ar-SA"/>
      </w:rPr>
    </w:lvl>
    <w:lvl w:ilvl="7" w:tplc="614AB2A6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8" w:tplc="3EE0841C">
      <w:numFmt w:val="bullet"/>
      <w:lvlText w:val="•"/>
      <w:lvlJc w:val="left"/>
      <w:pPr>
        <w:ind w:left="8064" w:hanging="144"/>
      </w:pPr>
      <w:rPr>
        <w:rFonts w:hint="default"/>
        <w:lang w:val="ru-RU" w:eastAsia="en-US" w:bidi="ar-SA"/>
      </w:rPr>
    </w:lvl>
  </w:abstractNum>
  <w:abstractNum w:abstractNumId="34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6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5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6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7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4"/>
  </w:num>
  <w:num w:numId="3">
    <w:abstractNumId w:val="19"/>
  </w:num>
  <w:num w:numId="4">
    <w:abstractNumId w:val="26"/>
  </w:num>
  <w:num w:numId="5">
    <w:abstractNumId w:val="24"/>
  </w:num>
  <w:num w:numId="6">
    <w:abstractNumId w:val="10"/>
  </w:num>
  <w:num w:numId="7">
    <w:abstractNumId w:val="28"/>
  </w:num>
  <w:num w:numId="8">
    <w:abstractNumId w:val="12"/>
  </w:num>
  <w:num w:numId="9">
    <w:abstractNumId w:val="41"/>
  </w:num>
  <w:num w:numId="10">
    <w:abstractNumId w:val="37"/>
  </w:num>
  <w:num w:numId="11">
    <w:abstractNumId w:val="17"/>
  </w:num>
  <w:num w:numId="12">
    <w:abstractNumId w:val="11"/>
  </w:num>
  <w:num w:numId="13">
    <w:abstractNumId w:val="36"/>
  </w:num>
  <w:num w:numId="14">
    <w:abstractNumId w:val="16"/>
  </w:num>
  <w:num w:numId="15">
    <w:abstractNumId w:val="46"/>
  </w:num>
  <w:num w:numId="16">
    <w:abstractNumId w:val="20"/>
  </w:num>
  <w:num w:numId="17">
    <w:abstractNumId w:val="45"/>
  </w:num>
  <w:num w:numId="18">
    <w:abstractNumId w:val="39"/>
  </w:num>
  <w:num w:numId="19">
    <w:abstractNumId w:val="32"/>
  </w:num>
  <w:num w:numId="20">
    <w:abstractNumId w:val="14"/>
  </w:num>
  <w:num w:numId="21">
    <w:abstractNumId w:val="25"/>
  </w:num>
  <w:num w:numId="22">
    <w:abstractNumId w:val="47"/>
  </w:num>
  <w:num w:numId="23">
    <w:abstractNumId w:val="34"/>
  </w:num>
  <w:num w:numId="24">
    <w:abstractNumId w:val="43"/>
  </w:num>
  <w:num w:numId="25">
    <w:abstractNumId w:val="15"/>
  </w:num>
  <w:num w:numId="26">
    <w:abstractNumId w:val="31"/>
  </w:num>
  <w:num w:numId="27">
    <w:abstractNumId w:val="30"/>
  </w:num>
  <w:num w:numId="28">
    <w:abstractNumId w:val="22"/>
  </w:num>
  <w:num w:numId="29">
    <w:abstractNumId w:val="38"/>
  </w:num>
  <w:num w:numId="30">
    <w:abstractNumId w:val="33"/>
  </w:num>
  <w:num w:numId="31">
    <w:abstractNumId w:val="35"/>
  </w:num>
  <w:num w:numId="32">
    <w:abstractNumId w:val="8"/>
  </w:num>
  <w:num w:numId="33">
    <w:abstractNumId w:val="21"/>
  </w:num>
  <w:num w:numId="34">
    <w:abstractNumId w:val="13"/>
  </w:num>
  <w:num w:numId="35">
    <w:abstractNumId w:val="9"/>
  </w:num>
  <w:num w:numId="36">
    <w:abstractNumId w:val="23"/>
  </w:num>
  <w:num w:numId="37">
    <w:abstractNumId w:val="4"/>
  </w:num>
  <w:num w:numId="38">
    <w:abstractNumId w:val="5"/>
  </w:num>
  <w:num w:numId="39">
    <w:abstractNumId w:val="6"/>
  </w:num>
  <w:num w:numId="40">
    <w:abstractNumId w:val="0"/>
  </w:num>
  <w:num w:numId="41">
    <w:abstractNumId w:val="7"/>
  </w:num>
  <w:num w:numId="42">
    <w:abstractNumId w:val="1"/>
  </w:num>
  <w:num w:numId="43">
    <w:abstractNumId w:val="2"/>
  </w:num>
  <w:num w:numId="44">
    <w:abstractNumId w:val="3"/>
  </w:num>
  <w:num w:numId="45">
    <w:abstractNumId w:val="40"/>
  </w:num>
  <w:num w:numId="46">
    <w:abstractNumId w:val="27"/>
  </w:num>
  <w:num w:numId="47">
    <w:abstractNumId w:val="1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77"/>
    <w:rsid w:val="00086924"/>
    <w:rsid w:val="000C4BB0"/>
    <w:rsid w:val="001105CF"/>
    <w:rsid w:val="00121D9B"/>
    <w:rsid w:val="001F4F40"/>
    <w:rsid w:val="00203886"/>
    <w:rsid w:val="00254D74"/>
    <w:rsid w:val="00323138"/>
    <w:rsid w:val="003E7F13"/>
    <w:rsid w:val="003F24F1"/>
    <w:rsid w:val="004039E1"/>
    <w:rsid w:val="0048006B"/>
    <w:rsid w:val="004E5677"/>
    <w:rsid w:val="00516F06"/>
    <w:rsid w:val="005A41E3"/>
    <w:rsid w:val="005D2B31"/>
    <w:rsid w:val="006C0DC8"/>
    <w:rsid w:val="00724D25"/>
    <w:rsid w:val="00786E8C"/>
    <w:rsid w:val="00826BD2"/>
    <w:rsid w:val="008A3E51"/>
    <w:rsid w:val="00956108"/>
    <w:rsid w:val="00961F58"/>
    <w:rsid w:val="0099165F"/>
    <w:rsid w:val="00AD5AB9"/>
    <w:rsid w:val="00C468DA"/>
    <w:rsid w:val="00D34CEB"/>
    <w:rsid w:val="00DE568A"/>
    <w:rsid w:val="00E70D94"/>
    <w:rsid w:val="00F372C7"/>
    <w:rsid w:val="00F44498"/>
    <w:rsid w:val="00F5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E7F13"/>
  </w:style>
  <w:style w:type="paragraph" w:styleId="1">
    <w:name w:val="heading 1"/>
    <w:basedOn w:val="a"/>
    <w:next w:val="a"/>
    <w:link w:val="10"/>
    <w:uiPriority w:val="9"/>
    <w:qFormat/>
    <w:rsid w:val="00516F06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16F06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16F06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16F0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6F06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0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F06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F0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6F0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6F0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6F06"/>
  </w:style>
  <w:style w:type="numbering" w:customStyle="1" w:styleId="110">
    <w:name w:val="Нет списка11"/>
    <w:next w:val="a2"/>
    <w:uiPriority w:val="99"/>
    <w:semiHidden/>
    <w:unhideWhenUsed/>
    <w:rsid w:val="00516F06"/>
  </w:style>
  <w:style w:type="character" w:customStyle="1" w:styleId="12">
    <w:name w:val="Обычный1"/>
    <w:rsid w:val="00516F06"/>
    <w:rPr>
      <w:rFonts w:ascii="Times New Roman" w:hAnsi="Times New Roman"/>
      <w:sz w:val="20"/>
    </w:rPr>
  </w:style>
  <w:style w:type="paragraph" w:customStyle="1" w:styleId="CharAttribute318">
    <w:name w:val="CharAttribute31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516F06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516F06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16F0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16F0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516F06"/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516F06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516F06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516F06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516F0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516F06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516F0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516F0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516F06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516F06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16F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516F06"/>
    <w:rPr>
      <w:b/>
    </w:rPr>
  </w:style>
  <w:style w:type="character" w:customStyle="1" w:styleId="ab">
    <w:name w:val="Тема примечания Знак"/>
    <w:basedOn w:val="a9"/>
    <w:link w:val="aa"/>
    <w:rsid w:val="00516F0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516F0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16F06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link w:val="ac"/>
    <w:rsid w:val="00516F06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qFormat/>
    <w:rsid w:val="00516F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link w:val="ae"/>
    <w:rsid w:val="00516F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16F0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16F0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16F0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16F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516F06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16F06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516F06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516F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16F0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16F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516F06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516F06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16F0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16F0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16F0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16F06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16F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516F06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516F06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516F06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516F06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516F0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16F0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516F06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16F0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16F06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516F0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516F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516F06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516F0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516F06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16F06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516F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516F06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link w:val="afa"/>
    <w:uiPriority w:val="34"/>
    <w:rsid w:val="00516F0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516F06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qFormat/>
    <w:rsid w:val="00516F06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516F06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516F06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516F06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516F06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516F0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516F06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16F06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516F0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16F06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516F06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516F0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nhideWhenUsed/>
    <w:rsid w:val="00516F06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51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516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Emphasis"/>
    <w:uiPriority w:val="20"/>
    <w:qFormat/>
    <w:rsid w:val="00516F06"/>
    <w:rPr>
      <w:i/>
      <w:iCs/>
    </w:rPr>
  </w:style>
  <w:style w:type="character" w:styleId="aff8">
    <w:name w:val="Intense Emphasis"/>
    <w:uiPriority w:val="21"/>
    <w:qFormat/>
    <w:rsid w:val="00516F06"/>
    <w:rPr>
      <w:i/>
      <w:iCs/>
      <w:color w:val="4F81BD"/>
    </w:rPr>
  </w:style>
  <w:style w:type="character" w:styleId="aff9">
    <w:name w:val="Subtle Emphasis"/>
    <w:uiPriority w:val="19"/>
    <w:qFormat/>
    <w:rsid w:val="00516F06"/>
    <w:rPr>
      <w:i/>
      <w:iCs/>
      <w:color w:val="404040"/>
    </w:rPr>
  </w:style>
  <w:style w:type="paragraph" w:styleId="affa">
    <w:name w:val="List"/>
    <w:basedOn w:val="aff5"/>
    <w:unhideWhenUsed/>
    <w:rsid w:val="00516F06"/>
    <w:pPr>
      <w:widowControl/>
      <w:suppressAutoHyphens/>
      <w:spacing w:after="140" w:line="276" w:lineRule="auto"/>
      <w:jc w:val="left"/>
    </w:pPr>
    <w:rPr>
      <w:rFonts w:ascii="Calibri" w:eastAsia="Calibri" w:hAnsi="Calibri" w:cs="Lucida Sans"/>
      <w:sz w:val="22"/>
      <w:szCs w:val="22"/>
    </w:rPr>
  </w:style>
  <w:style w:type="paragraph" w:customStyle="1" w:styleId="1f0">
    <w:name w:val="Заголовок1"/>
    <w:basedOn w:val="a"/>
    <w:next w:val="aff5"/>
    <w:qFormat/>
    <w:rsid w:val="00516F0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f1">
    <w:name w:val="Указатель1"/>
    <w:basedOn w:val="a"/>
    <w:rsid w:val="00516F06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f2">
    <w:name w:val="Абзац списка1"/>
    <w:basedOn w:val="a"/>
    <w:rsid w:val="00516F06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ffb">
    <w:name w:val="Содержимое таблицы"/>
    <w:basedOn w:val="a"/>
    <w:qFormat/>
    <w:rsid w:val="00516F06"/>
    <w:pPr>
      <w:widowControl w:val="0"/>
      <w:suppressLineNumbers/>
      <w:suppressAutoHyphens/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ffc">
    <w:name w:val="Заголовок таблицы"/>
    <w:basedOn w:val="affb"/>
    <w:qFormat/>
    <w:rsid w:val="00516F06"/>
    <w:pPr>
      <w:jc w:val="center"/>
    </w:pPr>
    <w:rPr>
      <w:b/>
      <w:bCs/>
    </w:rPr>
  </w:style>
  <w:style w:type="character" w:customStyle="1" w:styleId="ListLabel1">
    <w:name w:val="ListLabel 1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516F06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516F0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516F06"/>
    <w:rPr>
      <w:rFonts w:ascii="Wingdings" w:hAnsi="Wingdings" w:cs="Wingdings" w:hint="default"/>
    </w:rPr>
  </w:style>
  <w:style w:type="character" w:customStyle="1" w:styleId="ListLabel38">
    <w:name w:val="ListLabel 38"/>
    <w:rsid w:val="00516F06"/>
    <w:rPr>
      <w:rFonts w:ascii="Courier New" w:hAnsi="Courier New" w:cs="Courier New" w:hint="default"/>
    </w:rPr>
  </w:style>
  <w:style w:type="character" w:customStyle="1" w:styleId="ListLabel39">
    <w:name w:val="ListLabel 39"/>
    <w:rsid w:val="00516F06"/>
    <w:rPr>
      <w:rFonts w:ascii="Wingdings" w:hAnsi="Wingdings" w:cs="Wingdings" w:hint="default"/>
    </w:rPr>
  </w:style>
  <w:style w:type="character" w:customStyle="1" w:styleId="ListLabel40">
    <w:name w:val="ListLabel 40"/>
    <w:rsid w:val="00516F06"/>
    <w:rPr>
      <w:rFonts w:ascii="Symbol" w:hAnsi="Symbol" w:cs="Symbol" w:hint="default"/>
    </w:rPr>
  </w:style>
  <w:style w:type="character" w:customStyle="1" w:styleId="ListLabel41">
    <w:name w:val="ListLabel 41"/>
    <w:rsid w:val="00516F06"/>
    <w:rPr>
      <w:rFonts w:ascii="Courier New" w:hAnsi="Courier New" w:cs="Courier New" w:hint="default"/>
    </w:rPr>
  </w:style>
  <w:style w:type="character" w:customStyle="1" w:styleId="ListLabel42">
    <w:name w:val="ListLabel 42"/>
    <w:rsid w:val="00516F06"/>
    <w:rPr>
      <w:rFonts w:ascii="Wingdings" w:hAnsi="Wingdings" w:cs="Wingdings" w:hint="default"/>
    </w:rPr>
  </w:style>
  <w:style w:type="character" w:customStyle="1" w:styleId="ListLabel43">
    <w:name w:val="ListLabel 43"/>
    <w:rsid w:val="00516F06"/>
    <w:rPr>
      <w:rFonts w:ascii="Symbol" w:hAnsi="Symbol" w:cs="Symbol" w:hint="default"/>
    </w:rPr>
  </w:style>
  <w:style w:type="character" w:customStyle="1" w:styleId="ListLabel44">
    <w:name w:val="ListLabel 44"/>
    <w:rsid w:val="00516F06"/>
    <w:rPr>
      <w:rFonts w:ascii="Courier New" w:hAnsi="Courier New" w:cs="Courier New" w:hint="default"/>
    </w:rPr>
  </w:style>
  <w:style w:type="character" w:customStyle="1" w:styleId="ListLabel45">
    <w:name w:val="ListLabel 45"/>
    <w:rsid w:val="00516F06"/>
    <w:rPr>
      <w:rFonts w:ascii="Wingdings" w:hAnsi="Wingdings" w:cs="Wingdings" w:hint="default"/>
    </w:rPr>
  </w:style>
  <w:style w:type="character" w:customStyle="1" w:styleId="ListLabel46">
    <w:name w:val="ListLabel 46"/>
    <w:rsid w:val="00516F06"/>
    <w:rPr>
      <w:rFonts w:ascii="Wingdings" w:hAnsi="Wingdings" w:cs="Wingdings" w:hint="default"/>
    </w:rPr>
  </w:style>
  <w:style w:type="character" w:customStyle="1" w:styleId="ListLabel47">
    <w:name w:val="ListLabel 47"/>
    <w:rsid w:val="00516F06"/>
    <w:rPr>
      <w:rFonts w:ascii="Courier New" w:hAnsi="Courier New" w:cs="Courier New" w:hint="default"/>
    </w:rPr>
  </w:style>
  <w:style w:type="character" w:customStyle="1" w:styleId="ListLabel48">
    <w:name w:val="ListLabel 48"/>
    <w:rsid w:val="00516F06"/>
    <w:rPr>
      <w:rFonts w:ascii="Wingdings" w:hAnsi="Wingdings" w:cs="Wingdings" w:hint="default"/>
    </w:rPr>
  </w:style>
  <w:style w:type="character" w:customStyle="1" w:styleId="ListLabel49">
    <w:name w:val="ListLabel 49"/>
    <w:rsid w:val="00516F06"/>
    <w:rPr>
      <w:rFonts w:ascii="Symbol" w:hAnsi="Symbol" w:cs="Symbol" w:hint="default"/>
    </w:rPr>
  </w:style>
  <w:style w:type="character" w:customStyle="1" w:styleId="ListLabel50">
    <w:name w:val="ListLabel 50"/>
    <w:rsid w:val="00516F06"/>
    <w:rPr>
      <w:rFonts w:ascii="Courier New" w:hAnsi="Courier New" w:cs="Courier New" w:hint="default"/>
    </w:rPr>
  </w:style>
  <w:style w:type="character" w:customStyle="1" w:styleId="ListLabel51">
    <w:name w:val="ListLabel 51"/>
    <w:rsid w:val="00516F06"/>
    <w:rPr>
      <w:rFonts w:ascii="Wingdings" w:hAnsi="Wingdings" w:cs="Wingdings" w:hint="default"/>
    </w:rPr>
  </w:style>
  <w:style w:type="character" w:customStyle="1" w:styleId="ListLabel52">
    <w:name w:val="ListLabel 52"/>
    <w:rsid w:val="00516F06"/>
    <w:rPr>
      <w:rFonts w:ascii="Symbol" w:hAnsi="Symbol" w:cs="Symbol" w:hint="default"/>
    </w:rPr>
  </w:style>
  <w:style w:type="character" w:customStyle="1" w:styleId="ListLabel53">
    <w:name w:val="ListLabel 53"/>
    <w:rsid w:val="00516F06"/>
    <w:rPr>
      <w:rFonts w:ascii="Courier New" w:hAnsi="Courier New" w:cs="Courier New" w:hint="default"/>
    </w:rPr>
  </w:style>
  <w:style w:type="character" w:customStyle="1" w:styleId="ListLabel54">
    <w:name w:val="ListLabel 54"/>
    <w:rsid w:val="00516F06"/>
    <w:rPr>
      <w:rFonts w:ascii="Wingdings" w:hAnsi="Wingdings" w:cs="Wingdings" w:hint="default"/>
    </w:rPr>
  </w:style>
  <w:style w:type="character" w:customStyle="1" w:styleId="ListLabel55">
    <w:name w:val="ListLabel 55"/>
    <w:rsid w:val="00516F06"/>
    <w:rPr>
      <w:rFonts w:ascii="Wingdings" w:hAnsi="Wingdings" w:cs="Wingdings" w:hint="default"/>
    </w:rPr>
  </w:style>
  <w:style w:type="character" w:customStyle="1" w:styleId="ListLabel56">
    <w:name w:val="ListLabel 56"/>
    <w:rsid w:val="00516F06"/>
    <w:rPr>
      <w:rFonts w:ascii="Courier New" w:hAnsi="Courier New" w:cs="Courier New" w:hint="default"/>
    </w:rPr>
  </w:style>
  <w:style w:type="character" w:customStyle="1" w:styleId="ListLabel57">
    <w:name w:val="ListLabel 57"/>
    <w:rsid w:val="00516F06"/>
    <w:rPr>
      <w:rFonts w:ascii="Wingdings" w:hAnsi="Wingdings" w:cs="Wingdings" w:hint="default"/>
    </w:rPr>
  </w:style>
  <w:style w:type="character" w:customStyle="1" w:styleId="ListLabel58">
    <w:name w:val="ListLabel 58"/>
    <w:rsid w:val="00516F06"/>
    <w:rPr>
      <w:rFonts w:ascii="Symbol" w:hAnsi="Symbol" w:cs="Symbol" w:hint="default"/>
    </w:rPr>
  </w:style>
  <w:style w:type="character" w:customStyle="1" w:styleId="ListLabel59">
    <w:name w:val="ListLabel 59"/>
    <w:rsid w:val="00516F06"/>
    <w:rPr>
      <w:rFonts w:ascii="Courier New" w:hAnsi="Courier New" w:cs="Courier New" w:hint="default"/>
    </w:rPr>
  </w:style>
  <w:style w:type="character" w:customStyle="1" w:styleId="ListLabel60">
    <w:name w:val="ListLabel 60"/>
    <w:rsid w:val="00516F06"/>
    <w:rPr>
      <w:rFonts w:ascii="Wingdings" w:hAnsi="Wingdings" w:cs="Wingdings" w:hint="default"/>
    </w:rPr>
  </w:style>
  <w:style w:type="character" w:customStyle="1" w:styleId="ListLabel61">
    <w:name w:val="ListLabel 61"/>
    <w:rsid w:val="00516F06"/>
    <w:rPr>
      <w:rFonts w:ascii="Symbol" w:hAnsi="Symbol" w:cs="Symbol" w:hint="default"/>
    </w:rPr>
  </w:style>
  <w:style w:type="character" w:customStyle="1" w:styleId="ListLabel62">
    <w:name w:val="ListLabel 62"/>
    <w:rsid w:val="00516F06"/>
    <w:rPr>
      <w:rFonts w:ascii="Courier New" w:hAnsi="Courier New" w:cs="Courier New" w:hint="default"/>
    </w:rPr>
  </w:style>
  <w:style w:type="character" w:customStyle="1" w:styleId="ListLabel63">
    <w:name w:val="ListLabel 63"/>
    <w:rsid w:val="00516F06"/>
    <w:rPr>
      <w:rFonts w:ascii="Wingdings" w:hAnsi="Wingdings" w:cs="Wingdings" w:hint="default"/>
    </w:rPr>
  </w:style>
  <w:style w:type="character" w:customStyle="1" w:styleId="ListLabel64">
    <w:name w:val="ListLabel 64"/>
    <w:rsid w:val="00516F06"/>
    <w:rPr>
      <w:rFonts w:ascii="Wingdings" w:hAnsi="Wingdings" w:cs="Wingdings" w:hint="default"/>
    </w:rPr>
  </w:style>
  <w:style w:type="character" w:customStyle="1" w:styleId="ListLabel65">
    <w:name w:val="ListLabel 65"/>
    <w:rsid w:val="00516F06"/>
    <w:rPr>
      <w:rFonts w:ascii="Courier New" w:hAnsi="Courier New" w:cs="Courier New" w:hint="default"/>
    </w:rPr>
  </w:style>
  <w:style w:type="character" w:customStyle="1" w:styleId="ListLabel66">
    <w:name w:val="ListLabel 66"/>
    <w:rsid w:val="00516F06"/>
    <w:rPr>
      <w:rFonts w:ascii="Wingdings" w:hAnsi="Wingdings" w:cs="Wingdings" w:hint="default"/>
    </w:rPr>
  </w:style>
  <w:style w:type="character" w:customStyle="1" w:styleId="ListLabel67">
    <w:name w:val="ListLabel 67"/>
    <w:rsid w:val="00516F06"/>
    <w:rPr>
      <w:rFonts w:ascii="Symbol" w:hAnsi="Symbol" w:cs="Symbol" w:hint="default"/>
    </w:rPr>
  </w:style>
  <w:style w:type="character" w:customStyle="1" w:styleId="ListLabel68">
    <w:name w:val="ListLabel 68"/>
    <w:rsid w:val="00516F06"/>
    <w:rPr>
      <w:rFonts w:ascii="Courier New" w:hAnsi="Courier New" w:cs="Courier New" w:hint="default"/>
    </w:rPr>
  </w:style>
  <w:style w:type="character" w:customStyle="1" w:styleId="ListLabel69">
    <w:name w:val="ListLabel 69"/>
    <w:rsid w:val="00516F06"/>
    <w:rPr>
      <w:rFonts w:ascii="Wingdings" w:hAnsi="Wingdings" w:cs="Wingdings" w:hint="default"/>
    </w:rPr>
  </w:style>
  <w:style w:type="character" w:customStyle="1" w:styleId="ListLabel70">
    <w:name w:val="ListLabel 70"/>
    <w:rsid w:val="00516F06"/>
    <w:rPr>
      <w:rFonts w:ascii="Symbol" w:hAnsi="Symbol" w:cs="Symbol" w:hint="default"/>
    </w:rPr>
  </w:style>
  <w:style w:type="character" w:customStyle="1" w:styleId="ListLabel71">
    <w:name w:val="ListLabel 71"/>
    <w:rsid w:val="00516F06"/>
    <w:rPr>
      <w:rFonts w:ascii="Courier New" w:hAnsi="Courier New" w:cs="Courier New" w:hint="default"/>
    </w:rPr>
  </w:style>
  <w:style w:type="character" w:customStyle="1" w:styleId="ListLabel72">
    <w:name w:val="ListLabel 72"/>
    <w:rsid w:val="00516F06"/>
    <w:rPr>
      <w:rFonts w:ascii="Wingdings" w:hAnsi="Wingdings" w:cs="Wingdings" w:hint="default"/>
    </w:rPr>
  </w:style>
  <w:style w:type="numbering" w:customStyle="1" w:styleId="111">
    <w:name w:val="Нет списка111"/>
    <w:next w:val="a2"/>
    <w:uiPriority w:val="99"/>
    <w:semiHidden/>
    <w:unhideWhenUsed/>
    <w:rsid w:val="00516F06"/>
  </w:style>
  <w:style w:type="character" w:customStyle="1" w:styleId="WW8Num7z0">
    <w:name w:val="WW8Num7z0"/>
    <w:qFormat/>
    <w:rsid w:val="00516F06"/>
    <w:rPr>
      <w:rFonts w:ascii="Wingdings" w:hAnsi="Wingdings" w:cs="Wingdings"/>
    </w:rPr>
  </w:style>
  <w:style w:type="character" w:customStyle="1" w:styleId="WW8Num7z1">
    <w:name w:val="WW8Num7z1"/>
    <w:qFormat/>
    <w:rsid w:val="00516F06"/>
    <w:rPr>
      <w:rFonts w:ascii="Courier New" w:hAnsi="Courier New" w:cs="Courier New"/>
    </w:rPr>
  </w:style>
  <w:style w:type="character" w:customStyle="1" w:styleId="WW8Num7z3">
    <w:name w:val="WW8Num7z3"/>
    <w:qFormat/>
    <w:rsid w:val="00516F06"/>
    <w:rPr>
      <w:rFonts w:ascii="Symbol" w:hAnsi="Symbol" w:cs="Symbol"/>
    </w:rPr>
  </w:style>
  <w:style w:type="character" w:customStyle="1" w:styleId="WW8Num5z0">
    <w:name w:val="WW8Num5z0"/>
    <w:qFormat/>
    <w:rsid w:val="00516F06"/>
    <w:rPr>
      <w:rFonts w:ascii="Wingdings" w:hAnsi="Wingdings" w:cs="Wingdings"/>
    </w:rPr>
  </w:style>
  <w:style w:type="character" w:customStyle="1" w:styleId="WW8Num5z1">
    <w:name w:val="WW8Num5z1"/>
    <w:qFormat/>
    <w:rsid w:val="00516F06"/>
    <w:rPr>
      <w:rFonts w:ascii="Courier New" w:hAnsi="Courier New" w:cs="Courier New"/>
    </w:rPr>
  </w:style>
  <w:style w:type="character" w:customStyle="1" w:styleId="WW8Num5z3">
    <w:name w:val="WW8Num5z3"/>
    <w:qFormat/>
    <w:rsid w:val="00516F06"/>
    <w:rPr>
      <w:rFonts w:ascii="Symbol" w:hAnsi="Symbol" w:cs="Symbol"/>
    </w:rPr>
  </w:style>
  <w:style w:type="character" w:customStyle="1" w:styleId="WW8Num6z0">
    <w:name w:val="WW8Num6z0"/>
    <w:qFormat/>
    <w:rsid w:val="00516F06"/>
    <w:rPr>
      <w:rFonts w:ascii="Wingdings" w:hAnsi="Wingdings" w:cs="Wingdings"/>
    </w:rPr>
  </w:style>
  <w:style w:type="character" w:customStyle="1" w:styleId="WW8Num6z1">
    <w:name w:val="WW8Num6z1"/>
    <w:qFormat/>
    <w:rsid w:val="00516F06"/>
    <w:rPr>
      <w:rFonts w:ascii="Courier New" w:hAnsi="Courier New" w:cs="Courier New"/>
    </w:rPr>
  </w:style>
  <w:style w:type="character" w:customStyle="1" w:styleId="WW8Num6z3">
    <w:name w:val="WW8Num6z3"/>
    <w:qFormat/>
    <w:rsid w:val="00516F06"/>
    <w:rPr>
      <w:rFonts w:ascii="Symbol" w:hAnsi="Symbol" w:cs="Symbol"/>
    </w:rPr>
  </w:style>
  <w:style w:type="character" w:customStyle="1" w:styleId="affd">
    <w:name w:val="Выделение жирным"/>
    <w:qFormat/>
    <w:rsid w:val="00516F06"/>
    <w:rPr>
      <w:b/>
      <w:bCs/>
    </w:rPr>
  </w:style>
  <w:style w:type="paragraph" w:styleId="affe">
    <w:name w:val="caption"/>
    <w:basedOn w:val="a"/>
    <w:qFormat/>
    <w:rsid w:val="00516F06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f3">
    <w:name w:val="index 1"/>
    <w:basedOn w:val="a"/>
    <w:next w:val="a"/>
    <w:autoRedefine/>
    <w:uiPriority w:val="99"/>
    <w:semiHidden/>
    <w:unhideWhenUsed/>
    <w:rsid w:val="00516F06"/>
    <w:pPr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ff">
    <w:name w:val="index heading"/>
    <w:basedOn w:val="a"/>
    <w:qFormat/>
    <w:rsid w:val="00516F0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516F06"/>
  </w:style>
  <w:style w:type="numbering" w:customStyle="1" w:styleId="WW8Num5">
    <w:name w:val="WW8Num5"/>
    <w:qFormat/>
    <w:rsid w:val="00516F06"/>
  </w:style>
  <w:style w:type="numbering" w:customStyle="1" w:styleId="WW8Num6">
    <w:name w:val="WW8Num6"/>
    <w:qFormat/>
    <w:rsid w:val="00516F06"/>
  </w:style>
  <w:style w:type="character" w:styleId="afff0">
    <w:name w:val="FollowedHyperlink"/>
    <w:uiPriority w:val="99"/>
    <w:semiHidden/>
    <w:unhideWhenUsed/>
    <w:rsid w:val="00516F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E7F13"/>
  </w:style>
  <w:style w:type="paragraph" w:styleId="1">
    <w:name w:val="heading 1"/>
    <w:basedOn w:val="a"/>
    <w:next w:val="a"/>
    <w:link w:val="10"/>
    <w:uiPriority w:val="9"/>
    <w:qFormat/>
    <w:rsid w:val="00516F06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16F06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16F06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16F06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6F06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0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F06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F0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6F0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6F0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6F06"/>
  </w:style>
  <w:style w:type="numbering" w:customStyle="1" w:styleId="110">
    <w:name w:val="Нет списка11"/>
    <w:next w:val="a2"/>
    <w:uiPriority w:val="99"/>
    <w:semiHidden/>
    <w:unhideWhenUsed/>
    <w:rsid w:val="00516F06"/>
  </w:style>
  <w:style w:type="character" w:customStyle="1" w:styleId="12">
    <w:name w:val="Обычный1"/>
    <w:rsid w:val="00516F06"/>
    <w:rPr>
      <w:rFonts w:ascii="Times New Roman" w:hAnsi="Times New Roman"/>
      <w:sz w:val="20"/>
    </w:rPr>
  </w:style>
  <w:style w:type="paragraph" w:customStyle="1" w:styleId="CharAttribute318">
    <w:name w:val="CharAttribute31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516F06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516F06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16F0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16F0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516F06"/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516F06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516F06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516F06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516F0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516F06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516F0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516F0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516F06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516F06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16F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516F06"/>
    <w:rPr>
      <w:b/>
    </w:rPr>
  </w:style>
  <w:style w:type="character" w:customStyle="1" w:styleId="ab">
    <w:name w:val="Тема примечания Знак"/>
    <w:basedOn w:val="a9"/>
    <w:link w:val="aa"/>
    <w:rsid w:val="00516F0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516F0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16F06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link w:val="ac"/>
    <w:rsid w:val="00516F06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qFormat/>
    <w:rsid w:val="00516F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link w:val="ae"/>
    <w:rsid w:val="00516F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16F0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16F0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16F06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16F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516F06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16F06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516F06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516F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16F06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16F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516F06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516F06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16F0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16F0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16F0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16F06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16F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516F06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516F06"/>
    <w:pPr>
      <w:spacing w:after="0" w:line="240" w:lineRule="auto"/>
    </w:pPr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516F06"/>
    <w:rPr>
      <w:rFonts w:ascii="Calibri" w:eastAsia="Times New Roman" w:hAnsi="Calibri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516F06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link w:val="1a"/>
    <w:uiPriority w:val="39"/>
    <w:rsid w:val="00516F06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16F06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516F06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16F0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16F06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516F0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516F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516F06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516F0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link w:val="af6"/>
    <w:rsid w:val="00516F06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16F06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516F0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516F06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link w:val="afa"/>
    <w:uiPriority w:val="34"/>
    <w:rsid w:val="00516F0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516F06"/>
    <w:pPr>
      <w:spacing w:after="0" w:line="240" w:lineRule="auto"/>
    </w:pPr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qFormat/>
    <w:rsid w:val="00516F06"/>
    <w:rPr>
      <w:rFonts w:ascii="Calibri" w:eastAsia="Times New Roman" w:hAnsi="Calibri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516F06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516F06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16F06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516F06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516F06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516F0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516F06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16F06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516F06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16F06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516F06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516F0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516F06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16F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nhideWhenUsed/>
    <w:rsid w:val="00516F06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rsid w:val="00516F0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516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516F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Emphasis"/>
    <w:uiPriority w:val="20"/>
    <w:qFormat/>
    <w:rsid w:val="00516F06"/>
    <w:rPr>
      <w:i/>
      <w:iCs/>
    </w:rPr>
  </w:style>
  <w:style w:type="character" w:styleId="aff8">
    <w:name w:val="Intense Emphasis"/>
    <w:uiPriority w:val="21"/>
    <w:qFormat/>
    <w:rsid w:val="00516F06"/>
    <w:rPr>
      <w:i/>
      <w:iCs/>
      <w:color w:val="4F81BD"/>
    </w:rPr>
  </w:style>
  <w:style w:type="character" w:styleId="aff9">
    <w:name w:val="Subtle Emphasis"/>
    <w:uiPriority w:val="19"/>
    <w:qFormat/>
    <w:rsid w:val="00516F06"/>
    <w:rPr>
      <w:i/>
      <w:iCs/>
      <w:color w:val="404040"/>
    </w:rPr>
  </w:style>
  <w:style w:type="paragraph" w:styleId="affa">
    <w:name w:val="List"/>
    <w:basedOn w:val="aff5"/>
    <w:unhideWhenUsed/>
    <w:rsid w:val="00516F06"/>
    <w:pPr>
      <w:widowControl/>
      <w:suppressAutoHyphens/>
      <w:spacing w:after="140" w:line="276" w:lineRule="auto"/>
      <w:jc w:val="left"/>
    </w:pPr>
    <w:rPr>
      <w:rFonts w:ascii="Calibri" w:eastAsia="Calibri" w:hAnsi="Calibri" w:cs="Lucida Sans"/>
      <w:sz w:val="22"/>
      <w:szCs w:val="22"/>
    </w:rPr>
  </w:style>
  <w:style w:type="paragraph" w:customStyle="1" w:styleId="1f0">
    <w:name w:val="Заголовок1"/>
    <w:basedOn w:val="a"/>
    <w:next w:val="aff5"/>
    <w:qFormat/>
    <w:rsid w:val="00516F06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f1">
    <w:name w:val="Указатель1"/>
    <w:basedOn w:val="a"/>
    <w:rsid w:val="00516F06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f2">
    <w:name w:val="Абзац списка1"/>
    <w:basedOn w:val="a"/>
    <w:rsid w:val="00516F06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ffb">
    <w:name w:val="Содержимое таблицы"/>
    <w:basedOn w:val="a"/>
    <w:qFormat/>
    <w:rsid w:val="00516F06"/>
    <w:pPr>
      <w:widowControl w:val="0"/>
      <w:suppressLineNumbers/>
      <w:suppressAutoHyphens/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ffc">
    <w:name w:val="Заголовок таблицы"/>
    <w:basedOn w:val="affb"/>
    <w:qFormat/>
    <w:rsid w:val="00516F06"/>
    <w:pPr>
      <w:jc w:val="center"/>
    </w:pPr>
    <w:rPr>
      <w:b/>
      <w:bCs/>
    </w:rPr>
  </w:style>
  <w:style w:type="character" w:customStyle="1" w:styleId="ListLabel1">
    <w:name w:val="ListLabel 1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516F06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516F06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516F0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516F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516F06"/>
    <w:rPr>
      <w:rFonts w:ascii="Wingdings" w:hAnsi="Wingdings" w:cs="Wingdings" w:hint="default"/>
    </w:rPr>
  </w:style>
  <w:style w:type="character" w:customStyle="1" w:styleId="ListLabel38">
    <w:name w:val="ListLabel 38"/>
    <w:rsid w:val="00516F06"/>
    <w:rPr>
      <w:rFonts w:ascii="Courier New" w:hAnsi="Courier New" w:cs="Courier New" w:hint="default"/>
    </w:rPr>
  </w:style>
  <w:style w:type="character" w:customStyle="1" w:styleId="ListLabel39">
    <w:name w:val="ListLabel 39"/>
    <w:rsid w:val="00516F06"/>
    <w:rPr>
      <w:rFonts w:ascii="Wingdings" w:hAnsi="Wingdings" w:cs="Wingdings" w:hint="default"/>
    </w:rPr>
  </w:style>
  <w:style w:type="character" w:customStyle="1" w:styleId="ListLabel40">
    <w:name w:val="ListLabel 40"/>
    <w:rsid w:val="00516F06"/>
    <w:rPr>
      <w:rFonts w:ascii="Symbol" w:hAnsi="Symbol" w:cs="Symbol" w:hint="default"/>
    </w:rPr>
  </w:style>
  <w:style w:type="character" w:customStyle="1" w:styleId="ListLabel41">
    <w:name w:val="ListLabel 41"/>
    <w:rsid w:val="00516F06"/>
    <w:rPr>
      <w:rFonts w:ascii="Courier New" w:hAnsi="Courier New" w:cs="Courier New" w:hint="default"/>
    </w:rPr>
  </w:style>
  <w:style w:type="character" w:customStyle="1" w:styleId="ListLabel42">
    <w:name w:val="ListLabel 42"/>
    <w:rsid w:val="00516F06"/>
    <w:rPr>
      <w:rFonts w:ascii="Wingdings" w:hAnsi="Wingdings" w:cs="Wingdings" w:hint="default"/>
    </w:rPr>
  </w:style>
  <w:style w:type="character" w:customStyle="1" w:styleId="ListLabel43">
    <w:name w:val="ListLabel 43"/>
    <w:rsid w:val="00516F06"/>
    <w:rPr>
      <w:rFonts w:ascii="Symbol" w:hAnsi="Symbol" w:cs="Symbol" w:hint="default"/>
    </w:rPr>
  </w:style>
  <w:style w:type="character" w:customStyle="1" w:styleId="ListLabel44">
    <w:name w:val="ListLabel 44"/>
    <w:rsid w:val="00516F06"/>
    <w:rPr>
      <w:rFonts w:ascii="Courier New" w:hAnsi="Courier New" w:cs="Courier New" w:hint="default"/>
    </w:rPr>
  </w:style>
  <w:style w:type="character" w:customStyle="1" w:styleId="ListLabel45">
    <w:name w:val="ListLabel 45"/>
    <w:rsid w:val="00516F06"/>
    <w:rPr>
      <w:rFonts w:ascii="Wingdings" w:hAnsi="Wingdings" w:cs="Wingdings" w:hint="default"/>
    </w:rPr>
  </w:style>
  <w:style w:type="character" w:customStyle="1" w:styleId="ListLabel46">
    <w:name w:val="ListLabel 46"/>
    <w:rsid w:val="00516F06"/>
    <w:rPr>
      <w:rFonts w:ascii="Wingdings" w:hAnsi="Wingdings" w:cs="Wingdings" w:hint="default"/>
    </w:rPr>
  </w:style>
  <w:style w:type="character" w:customStyle="1" w:styleId="ListLabel47">
    <w:name w:val="ListLabel 47"/>
    <w:rsid w:val="00516F06"/>
    <w:rPr>
      <w:rFonts w:ascii="Courier New" w:hAnsi="Courier New" w:cs="Courier New" w:hint="default"/>
    </w:rPr>
  </w:style>
  <w:style w:type="character" w:customStyle="1" w:styleId="ListLabel48">
    <w:name w:val="ListLabel 48"/>
    <w:rsid w:val="00516F06"/>
    <w:rPr>
      <w:rFonts w:ascii="Wingdings" w:hAnsi="Wingdings" w:cs="Wingdings" w:hint="default"/>
    </w:rPr>
  </w:style>
  <w:style w:type="character" w:customStyle="1" w:styleId="ListLabel49">
    <w:name w:val="ListLabel 49"/>
    <w:rsid w:val="00516F06"/>
    <w:rPr>
      <w:rFonts w:ascii="Symbol" w:hAnsi="Symbol" w:cs="Symbol" w:hint="default"/>
    </w:rPr>
  </w:style>
  <w:style w:type="character" w:customStyle="1" w:styleId="ListLabel50">
    <w:name w:val="ListLabel 50"/>
    <w:rsid w:val="00516F06"/>
    <w:rPr>
      <w:rFonts w:ascii="Courier New" w:hAnsi="Courier New" w:cs="Courier New" w:hint="default"/>
    </w:rPr>
  </w:style>
  <w:style w:type="character" w:customStyle="1" w:styleId="ListLabel51">
    <w:name w:val="ListLabel 51"/>
    <w:rsid w:val="00516F06"/>
    <w:rPr>
      <w:rFonts w:ascii="Wingdings" w:hAnsi="Wingdings" w:cs="Wingdings" w:hint="default"/>
    </w:rPr>
  </w:style>
  <w:style w:type="character" w:customStyle="1" w:styleId="ListLabel52">
    <w:name w:val="ListLabel 52"/>
    <w:rsid w:val="00516F06"/>
    <w:rPr>
      <w:rFonts w:ascii="Symbol" w:hAnsi="Symbol" w:cs="Symbol" w:hint="default"/>
    </w:rPr>
  </w:style>
  <w:style w:type="character" w:customStyle="1" w:styleId="ListLabel53">
    <w:name w:val="ListLabel 53"/>
    <w:rsid w:val="00516F06"/>
    <w:rPr>
      <w:rFonts w:ascii="Courier New" w:hAnsi="Courier New" w:cs="Courier New" w:hint="default"/>
    </w:rPr>
  </w:style>
  <w:style w:type="character" w:customStyle="1" w:styleId="ListLabel54">
    <w:name w:val="ListLabel 54"/>
    <w:rsid w:val="00516F06"/>
    <w:rPr>
      <w:rFonts w:ascii="Wingdings" w:hAnsi="Wingdings" w:cs="Wingdings" w:hint="default"/>
    </w:rPr>
  </w:style>
  <w:style w:type="character" w:customStyle="1" w:styleId="ListLabel55">
    <w:name w:val="ListLabel 55"/>
    <w:rsid w:val="00516F06"/>
    <w:rPr>
      <w:rFonts w:ascii="Wingdings" w:hAnsi="Wingdings" w:cs="Wingdings" w:hint="default"/>
    </w:rPr>
  </w:style>
  <w:style w:type="character" w:customStyle="1" w:styleId="ListLabel56">
    <w:name w:val="ListLabel 56"/>
    <w:rsid w:val="00516F06"/>
    <w:rPr>
      <w:rFonts w:ascii="Courier New" w:hAnsi="Courier New" w:cs="Courier New" w:hint="default"/>
    </w:rPr>
  </w:style>
  <w:style w:type="character" w:customStyle="1" w:styleId="ListLabel57">
    <w:name w:val="ListLabel 57"/>
    <w:rsid w:val="00516F06"/>
    <w:rPr>
      <w:rFonts w:ascii="Wingdings" w:hAnsi="Wingdings" w:cs="Wingdings" w:hint="default"/>
    </w:rPr>
  </w:style>
  <w:style w:type="character" w:customStyle="1" w:styleId="ListLabel58">
    <w:name w:val="ListLabel 58"/>
    <w:rsid w:val="00516F06"/>
    <w:rPr>
      <w:rFonts w:ascii="Symbol" w:hAnsi="Symbol" w:cs="Symbol" w:hint="default"/>
    </w:rPr>
  </w:style>
  <w:style w:type="character" w:customStyle="1" w:styleId="ListLabel59">
    <w:name w:val="ListLabel 59"/>
    <w:rsid w:val="00516F06"/>
    <w:rPr>
      <w:rFonts w:ascii="Courier New" w:hAnsi="Courier New" w:cs="Courier New" w:hint="default"/>
    </w:rPr>
  </w:style>
  <w:style w:type="character" w:customStyle="1" w:styleId="ListLabel60">
    <w:name w:val="ListLabel 60"/>
    <w:rsid w:val="00516F06"/>
    <w:rPr>
      <w:rFonts w:ascii="Wingdings" w:hAnsi="Wingdings" w:cs="Wingdings" w:hint="default"/>
    </w:rPr>
  </w:style>
  <w:style w:type="character" w:customStyle="1" w:styleId="ListLabel61">
    <w:name w:val="ListLabel 61"/>
    <w:rsid w:val="00516F06"/>
    <w:rPr>
      <w:rFonts w:ascii="Symbol" w:hAnsi="Symbol" w:cs="Symbol" w:hint="default"/>
    </w:rPr>
  </w:style>
  <w:style w:type="character" w:customStyle="1" w:styleId="ListLabel62">
    <w:name w:val="ListLabel 62"/>
    <w:rsid w:val="00516F06"/>
    <w:rPr>
      <w:rFonts w:ascii="Courier New" w:hAnsi="Courier New" w:cs="Courier New" w:hint="default"/>
    </w:rPr>
  </w:style>
  <w:style w:type="character" w:customStyle="1" w:styleId="ListLabel63">
    <w:name w:val="ListLabel 63"/>
    <w:rsid w:val="00516F06"/>
    <w:rPr>
      <w:rFonts w:ascii="Wingdings" w:hAnsi="Wingdings" w:cs="Wingdings" w:hint="default"/>
    </w:rPr>
  </w:style>
  <w:style w:type="character" w:customStyle="1" w:styleId="ListLabel64">
    <w:name w:val="ListLabel 64"/>
    <w:rsid w:val="00516F06"/>
    <w:rPr>
      <w:rFonts w:ascii="Wingdings" w:hAnsi="Wingdings" w:cs="Wingdings" w:hint="default"/>
    </w:rPr>
  </w:style>
  <w:style w:type="character" w:customStyle="1" w:styleId="ListLabel65">
    <w:name w:val="ListLabel 65"/>
    <w:rsid w:val="00516F06"/>
    <w:rPr>
      <w:rFonts w:ascii="Courier New" w:hAnsi="Courier New" w:cs="Courier New" w:hint="default"/>
    </w:rPr>
  </w:style>
  <w:style w:type="character" w:customStyle="1" w:styleId="ListLabel66">
    <w:name w:val="ListLabel 66"/>
    <w:rsid w:val="00516F06"/>
    <w:rPr>
      <w:rFonts w:ascii="Wingdings" w:hAnsi="Wingdings" w:cs="Wingdings" w:hint="default"/>
    </w:rPr>
  </w:style>
  <w:style w:type="character" w:customStyle="1" w:styleId="ListLabel67">
    <w:name w:val="ListLabel 67"/>
    <w:rsid w:val="00516F06"/>
    <w:rPr>
      <w:rFonts w:ascii="Symbol" w:hAnsi="Symbol" w:cs="Symbol" w:hint="default"/>
    </w:rPr>
  </w:style>
  <w:style w:type="character" w:customStyle="1" w:styleId="ListLabel68">
    <w:name w:val="ListLabel 68"/>
    <w:rsid w:val="00516F06"/>
    <w:rPr>
      <w:rFonts w:ascii="Courier New" w:hAnsi="Courier New" w:cs="Courier New" w:hint="default"/>
    </w:rPr>
  </w:style>
  <w:style w:type="character" w:customStyle="1" w:styleId="ListLabel69">
    <w:name w:val="ListLabel 69"/>
    <w:rsid w:val="00516F06"/>
    <w:rPr>
      <w:rFonts w:ascii="Wingdings" w:hAnsi="Wingdings" w:cs="Wingdings" w:hint="default"/>
    </w:rPr>
  </w:style>
  <w:style w:type="character" w:customStyle="1" w:styleId="ListLabel70">
    <w:name w:val="ListLabel 70"/>
    <w:rsid w:val="00516F06"/>
    <w:rPr>
      <w:rFonts w:ascii="Symbol" w:hAnsi="Symbol" w:cs="Symbol" w:hint="default"/>
    </w:rPr>
  </w:style>
  <w:style w:type="character" w:customStyle="1" w:styleId="ListLabel71">
    <w:name w:val="ListLabel 71"/>
    <w:rsid w:val="00516F06"/>
    <w:rPr>
      <w:rFonts w:ascii="Courier New" w:hAnsi="Courier New" w:cs="Courier New" w:hint="default"/>
    </w:rPr>
  </w:style>
  <w:style w:type="character" w:customStyle="1" w:styleId="ListLabel72">
    <w:name w:val="ListLabel 72"/>
    <w:rsid w:val="00516F06"/>
    <w:rPr>
      <w:rFonts w:ascii="Wingdings" w:hAnsi="Wingdings" w:cs="Wingdings" w:hint="default"/>
    </w:rPr>
  </w:style>
  <w:style w:type="numbering" w:customStyle="1" w:styleId="111">
    <w:name w:val="Нет списка111"/>
    <w:next w:val="a2"/>
    <w:uiPriority w:val="99"/>
    <w:semiHidden/>
    <w:unhideWhenUsed/>
    <w:rsid w:val="00516F06"/>
  </w:style>
  <w:style w:type="character" w:customStyle="1" w:styleId="WW8Num7z0">
    <w:name w:val="WW8Num7z0"/>
    <w:qFormat/>
    <w:rsid w:val="00516F06"/>
    <w:rPr>
      <w:rFonts w:ascii="Wingdings" w:hAnsi="Wingdings" w:cs="Wingdings"/>
    </w:rPr>
  </w:style>
  <w:style w:type="character" w:customStyle="1" w:styleId="WW8Num7z1">
    <w:name w:val="WW8Num7z1"/>
    <w:qFormat/>
    <w:rsid w:val="00516F06"/>
    <w:rPr>
      <w:rFonts w:ascii="Courier New" w:hAnsi="Courier New" w:cs="Courier New"/>
    </w:rPr>
  </w:style>
  <w:style w:type="character" w:customStyle="1" w:styleId="WW8Num7z3">
    <w:name w:val="WW8Num7z3"/>
    <w:qFormat/>
    <w:rsid w:val="00516F06"/>
    <w:rPr>
      <w:rFonts w:ascii="Symbol" w:hAnsi="Symbol" w:cs="Symbol"/>
    </w:rPr>
  </w:style>
  <w:style w:type="character" w:customStyle="1" w:styleId="WW8Num5z0">
    <w:name w:val="WW8Num5z0"/>
    <w:qFormat/>
    <w:rsid w:val="00516F06"/>
    <w:rPr>
      <w:rFonts w:ascii="Wingdings" w:hAnsi="Wingdings" w:cs="Wingdings"/>
    </w:rPr>
  </w:style>
  <w:style w:type="character" w:customStyle="1" w:styleId="WW8Num5z1">
    <w:name w:val="WW8Num5z1"/>
    <w:qFormat/>
    <w:rsid w:val="00516F06"/>
    <w:rPr>
      <w:rFonts w:ascii="Courier New" w:hAnsi="Courier New" w:cs="Courier New"/>
    </w:rPr>
  </w:style>
  <w:style w:type="character" w:customStyle="1" w:styleId="WW8Num5z3">
    <w:name w:val="WW8Num5z3"/>
    <w:qFormat/>
    <w:rsid w:val="00516F06"/>
    <w:rPr>
      <w:rFonts w:ascii="Symbol" w:hAnsi="Symbol" w:cs="Symbol"/>
    </w:rPr>
  </w:style>
  <w:style w:type="character" w:customStyle="1" w:styleId="WW8Num6z0">
    <w:name w:val="WW8Num6z0"/>
    <w:qFormat/>
    <w:rsid w:val="00516F06"/>
    <w:rPr>
      <w:rFonts w:ascii="Wingdings" w:hAnsi="Wingdings" w:cs="Wingdings"/>
    </w:rPr>
  </w:style>
  <w:style w:type="character" w:customStyle="1" w:styleId="WW8Num6z1">
    <w:name w:val="WW8Num6z1"/>
    <w:qFormat/>
    <w:rsid w:val="00516F06"/>
    <w:rPr>
      <w:rFonts w:ascii="Courier New" w:hAnsi="Courier New" w:cs="Courier New"/>
    </w:rPr>
  </w:style>
  <w:style w:type="character" w:customStyle="1" w:styleId="WW8Num6z3">
    <w:name w:val="WW8Num6z3"/>
    <w:qFormat/>
    <w:rsid w:val="00516F06"/>
    <w:rPr>
      <w:rFonts w:ascii="Symbol" w:hAnsi="Symbol" w:cs="Symbol"/>
    </w:rPr>
  </w:style>
  <w:style w:type="character" w:customStyle="1" w:styleId="affd">
    <w:name w:val="Выделение жирным"/>
    <w:qFormat/>
    <w:rsid w:val="00516F06"/>
    <w:rPr>
      <w:b/>
      <w:bCs/>
    </w:rPr>
  </w:style>
  <w:style w:type="paragraph" w:styleId="affe">
    <w:name w:val="caption"/>
    <w:basedOn w:val="a"/>
    <w:qFormat/>
    <w:rsid w:val="00516F06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f3">
    <w:name w:val="index 1"/>
    <w:basedOn w:val="a"/>
    <w:next w:val="a"/>
    <w:autoRedefine/>
    <w:uiPriority w:val="99"/>
    <w:semiHidden/>
    <w:unhideWhenUsed/>
    <w:rsid w:val="00516F06"/>
    <w:pPr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ff">
    <w:name w:val="index heading"/>
    <w:basedOn w:val="a"/>
    <w:qFormat/>
    <w:rsid w:val="00516F0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516F06"/>
  </w:style>
  <w:style w:type="numbering" w:customStyle="1" w:styleId="WW8Num5">
    <w:name w:val="WW8Num5"/>
    <w:qFormat/>
    <w:rsid w:val="00516F06"/>
  </w:style>
  <w:style w:type="numbering" w:customStyle="1" w:styleId="WW8Num6">
    <w:name w:val="WW8Num6"/>
    <w:qFormat/>
    <w:rsid w:val="00516F06"/>
  </w:style>
  <w:style w:type="character" w:styleId="afff0">
    <w:name w:val="FollowedHyperlink"/>
    <w:uiPriority w:val="99"/>
    <w:semiHidden/>
    <w:unhideWhenUsed/>
    <w:rsid w:val="00516F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Marina</cp:lastModifiedBy>
  <cp:revision>26</cp:revision>
  <dcterms:created xsi:type="dcterms:W3CDTF">2023-09-15T13:18:00Z</dcterms:created>
  <dcterms:modified xsi:type="dcterms:W3CDTF">2024-07-18T04:24:00Z</dcterms:modified>
</cp:coreProperties>
</file>